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BF2D" w14:textId="77777777" w:rsidR="00DB78DA" w:rsidRDefault="00DB78DA" w:rsidP="00954C9D"/>
    <w:p w14:paraId="66AED33F" w14:textId="77777777" w:rsidR="00DB78DA" w:rsidRDefault="00DB78DA" w:rsidP="00954C9D"/>
    <w:p w14:paraId="5BEB170A" w14:textId="77777777" w:rsidR="00CB4EA5" w:rsidRPr="00CB4EA5" w:rsidRDefault="00CB4EA5" w:rsidP="00CB4EA5">
      <w:pPr>
        <w:rPr>
          <w:b/>
        </w:rPr>
      </w:pPr>
    </w:p>
    <w:p w14:paraId="64DFD4D7" w14:textId="77777777" w:rsidR="00CB4EA5" w:rsidRPr="00CB4EA5" w:rsidRDefault="00CB4EA5" w:rsidP="00CB4EA5">
      <w:pPr>
        <w:jc w:val="center"/>
      </w:pPr>
      <w:r w:rsidRPr="00CB4EA5">
        <w:rPr>
          <w:b/>
        </w:rPr>
        <w:t>ATTESTAZIONE DI AVVENUTO SOPRALLUOGO</w:t>
      </w:r>
    </w:p>
    <w:p w14:paraId="79F51FC2" w14:textId="77777777" w:rsidR="00CB4EA5" w:rsidRPr="00CB4EA5" w:rsidRDefault="00CB4EA5" w:rsidP="00CB4EA5">
      <w:pPr>
        <w:jc w:val="center"/>
      </w:pPr>
      <w:r w:rsidRPr="00CB4EA5">
        <w:t>disciplinare trattativa privata dei servizi di pulizia</w:t>
      </w:r>
    </w:p>
    <w:p w14:paraId="4BD045A5" w14:textId="77777777" w:rsidR="00CB4EA5" w:rsidRPr="00CB4EA5" w:rsidRDefault="00CB4EA5" w:rsidP="00CB4EA5">
      <w:pPr>
        <w:rPr>
          <w:u w:val="single"/>
        </w:rPr>
      </w:pPr>
    </w:p>
    <w:p w14:paraId="100CA1A3" w14:textId="77777777" w:rsidR="00CB4EA5" w:rsidRPr="00CB4EA5" w:rsidRDefault="00CB4EA5" w:rsidP="00CB4EA5">
      <w:pPr>
        <w:rPr>
          <w:b/>
          <w:bCs/>
        </w:rPr>
      </w:pPr>
    </w:p>
    <w:p w14:paraId="4FA1A3C2" w14:textId="0D88EBF3" w:rsidR="00CB4EA5" w:rsidRDefault="00CB4EA5" w:rsidP="00CB4EA5">
      <w:r w:rsidRPr="00CB4EA5">
        <w:t>Il/</w:t>
      </w:r>
      <w:proofErr w:type="gramStart"/>
      <w:r w:rsidRPr="00CB4EA5">
        <w:t>La  sottoscritto</w:t>
      </w:r>
      <w:proofErr w:type="gramEnd"/>
      <w:r w:rsidRPr="00CB4EA5">
        <w:t xml:space="preserve">/a    ___________________ Cod. Fiscale  _________________, </w:t>
      </w:r>
    </w:p>
    <w:p w14:paraId="58D08AEA" w14:textId="77777777" w:rsidR="00E1649F" w:rsidRPr="00CB4EA5" w:rsidRDefault="00E1649F" w:rsidP="00CB4EA5"/>
    <w:p w14:paraId="07143680" w14:textId="536E1157" w:rsidR="00CB4EA5" w:rsidRDefault="00CB4EA5" w:rsidP="00CB4EA5">
      <w:proofErr w:type="gramStart"/>
      <w:r w:rsidRPr="00CB4EA5">
        <w:t>residente  a</w:t>
      </w:r>
      <w:proofErr w:type="gramEnd"/>
      <w:r w:rsidRPr="00CB4EA5">
        <w:t xml:space="preserve"> ____________________Via    ____</w:t>
      </w:r>
      <w:r w:rsidRPr="00CB4EA5">
        <w:rPr>
          <w:b/>
        </w:rPr>
        <w:t>_</w:t>
      </w:r>
      <w:r w:rsidRPr="00CB4EA5">
        <w:t>___________________</w:t>
      </w:r>
      <w:r w:rsidRPr="00CB4EA5">
        <w:rPr>
          <w:u w:val="single"/>
        </w:rPr>
        <w:t>,</w:t>
      </w:r>
      <w:r w:rsidRPr="00CB4EA5">
        <w:t xml:space="preserve"> </w:t>
      </w:r>
    </w:p>
    <w:p w14:paraId="409C2ABF" w14:textId="77777777" w:rsidR="00E1649F" w:rsidRPr="00CB4EA5" w:rsidRDefault="00E1649F" w:rsidP="00CB4EA5"/>
    <w:p w14:paraId="2D7B8AFE" w14:textId="77777777" w:rsidR="00CB4EA5" w:rsidRPr="00CB4EA5" w:rsidRDefault="00CB4EA5" w:rsidP="00CB4EA5">
      <w:r w:rsidRPr="00CB4EA5">
        <w:t>nella</w:t>
      </w:r>
      <w:r w:rsidRPr="00CB4EA5">
        <w:tab/>
        <w:t>sua</w:t>
      </w:r>
      <w:r w:rsidRPr="00CB4EA5">
        <w:tab/>
        <w:t>qualità</w:t>
      </w:r>
      <w:r w:rsidRPr="00CB4EA5">
        <w:tab/>
        <w:t>di</w:t>
      </w:r>
    </w:p>
    <w:p w14:paraId="778FF87A" w14:textId="4220A9B1" w:rsidR="00CB4EA5" w:rsidRDefault="00CB4EA5" w:rsidP="00CB4EA5">
      <w:pPr>
        <w:rPr>
          <w:u w:val="single"/>
        </w:rPr>
      </w:pPr>
      <w:proofErr w:type="gramStart"/>
      <w:r w:rsidRPr="00CB4EA5">
        <w:rPr>
          <w:i/>
          <w:u w:val="single"/>
        </w:rPr>
        <w:t>specificare  se</w:t>
      </w:r>
      <w:proofErr w:type="gramEnd"/>
      <w:r w:rsidRPr="00CB4EA5">
        <w:rPr>
          <w:i/>
          <w:u w:val="single"/>
        </w:rPr>
        <w:t xml:space="preserve">  titolare/legale rappresentante/direttore tecnico) </w:t>
      </w:r>
      <w:r w:rsidRPr="00CB4EA5">
        <w:rPr>
          <w:u w:val="single"/>
        </w:rPr>
        <w:t>dell’impresa  :</w:t>
      </w:r>
    </w:p>
    <w:p w14:paraId="7A1AD000" w14:textId="77777777" w:rsidR="00E1649F" w:rsidRPr="00CB4EA5" w:rsidRDefault="00E1649F" w:rsidP="00CB4EA5">
      <w:pPr>
        <w:rPr>
          <w:u w:val="single"/>
        </w:rPr>
      </w:pPr>
    </w:p>
    <w:p w14:paraId="693C6817" w14:textId="77777777" w:rsidR="00CB4EA5" w:rsidRPr="00CB4EA5" w:rsidRDefault="00CB4EA5" w:rsidP="00CB4EA5">
      <w:r w:rsidRPr="00CB4EA5">
        <w:rPr>
          <w:i/>
        </w:rPr>
        <w:t>____________________________________________________________________</w:t>
      </w:r>
    </w:p>
    <w:p w14:paraId="4D72194A" w14:textId="77777777" w:rsidR="00CB4EA5" w:rsidRPr="00CB4EA5" w:rsidRDefault="00CB4EA5" w:rsidP="00CB4EA5">
      <w:pPr>
        <w:rPr>
          <w:u w:val="single"/>
        </w:rPr>
      </w:pPr>
      <w:proofErr w:type="gramStart"/>
      <w:r w:rsidRPr="00CB4EA5">
        <w:t>ai  fini</w:t>
      </w:r>
      <w:proofErr w:type="gramEnd"/>
      <w:r w:rsidRPr="00CB4EA5">
        <w:t xml:space="preserve"> dell’ammissibilità alla trattativa privata di pulizie </w:t>
      </w:r>
    </w:p>
    <w:p w14:paraId="2D410B0B" w14:textId="77777777" w:rsidR="00CB4EA5" w:rsidRPr="00CB4EA5" w:rsidRDefault="00CB4EA5" w:rsidP="00CB4EA5"/>
    <w:p w14:paraId="335172B3" w14:textId="77777777" w:rsidR="00CB4EA5" w:rsidRPr="00CB4EA5" w:rsidRDefault="00CB4EA5" w:rsidP="00CB4EA5">
      <w:r w:rsidRPr="00CB4EA5">
        <w:rPr>
          <w:b/>
          <w:bCs/>
        </w:rPr>
        <w:t>ATTESTA</w:t>
      </w:r>
    </w:p>
    <w:p w14:paraId="56A9FE5D" w14:textId="77777777" w:rsidR="00CB4EA5" w:rsidRPr="00CB4EA5" w:rsidRDefault="00CB4EA5" w:rsidP="00CB4EA5">
      <w:r w:rsidRPr="00CB4EA5">
        <w:t xml:space="preserve">di aver effettuato in </w:t>
      </w:r>
      <w:proofErr w:type="gramStart"/>
      <w:r w:rsidRPr="00CB4EA5">
        <w:t>data :</w:t>
      </w:r>
      <w:proofErr w:type="gramEnd"/>
      <w:r w:rsidRPr="00CB4EA5">
        <w:t xml:space="preserve"> __________________</w:t>
      </w:r>
    </w:p>
    <w:p w14:paraId="52901E9C" w14:textId="77777777" w:rsidR="00CB4EA5" w:rsidRPr="00CB4EA5" w:rsidRDefault="006D1796" w:rsidP="00CB4EA5">
      <w:sdt>
        <w:sdtPr>
          <w:id w:val="-92681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EA5">
            <w:rPr>
              <w:rFonts w:ascii="MS Gothic" w:eastAsia="MS Gothic" w:hAnsi="MS Gothic" w:hint="eastAsia"/>
            </w:rPr>
            <w:t>☐</w:t>
          </w:r>
        </w:sdtContent>
      </w:sdt>
      <w:r w:rsidR="00CB4EA5" w:rsidRPr="00CB4EA5">
        <w:tab/>
      </w:r>
      <w:r w:rsidR="00CB4EA5" w:rsidRPr="00CB4EA5">
        <w:rPr>
          <w:i/>
        </w:rPr>
        <w:t>personalmente</w:t>
      </w:r>
    </w:p>
    <w:p w14:paraId="7DF324EE" w14:textId="77777777" w:rsidR="00CB4EA5" w:rsidRPr="00CB4EA5" w:rsidRDefault="006D1796" w:rsidP="00CB4EA5">
      <w:sdt>
        <w:sdtPr>
          <w:id w:val="9474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EA5">
            <w:rPr>
              <w:rFonts w:ascii="MS Gothic" w:eastAsia="MS Gothic" w:hAnsi="MS Gothic" w:hint="eastAsia"/>
            </w:rPr>
            <w:t>☐</w:t>
          </w:r>
        </w:sdtContent>
      </w:sdt>
      <w:r w:rsidR="00CB4EA5" w:rsidRPr="00CB4EA5">
        <w:tab/>
      </w:r>
      <w:r w:rsidR="00CB4EA5" w:rsidRPr="00CB4EA5">
        <w:rPr>
          <w:i/>
        </w:rPr>
        <w:t xml:space="preserve">a mezzo persona delegata: </w:t>
      </w:r>
      <w:proofErr w:type="spellStart"/>
      <w:r w:rsidR="00CB4EA5" w:rsidRPr="00CB4EA5">
        <w:rPr>
          <w:i/>
        </w:rPr>
        <w:t>sig</w:t>
      </w:r>
      <w:proofErr w:type="spellEnd"/>
      <w:r w:rsidR="00CB4EA5" w:rsidRPr="00CB4EA5">
        <w:rPr>
          <w:i/>
        </w:rPr>
        <w:t xml:space="preserve">/sig.ra </w:t>
      </w:r>
      <w:r w:rsidR="00CB4EA5" w:rsidRPr="00CB4EA5">
        <w:rPr>
          <w:i/>
          <w:u w:val="single"/>
        </w:rPr>
        <w:t>_____________________________________</w:t>
      </w:r>
      <w:r w:rsidR="00CB4EA5" w:rsidRPr="00CB4EA5">
        <w:rPr>
          <w:i/>
        </w:rPr>
        <w:t xml:space="preserve"> </w:t>
      </w:r>
      <w:r w:rsidR="00CB4EA5" w:rsidRPr="00CB4EA5">
        <w:t>il sopralluogo presso le strutture oggetto del servizio di pulizie,  di aver preso visione delle caratteristiche degli  stessi  e di tutte le circostanze generali e particolari che possono influire sullo svolgimento del servizio e sulla determinazione del prezzo e di aver preso altresì conoscenza, di tutti gli elementi necessari per la predisposizione dell’offerta e di tutte le circostanze generali e particolari che possono influire sulla determinazione dell’offerta stessa.</w:t>
      </w:r>
    </w:p>
    <w:p w14:paraId="73DCABA1" w14:textId="77777777" w:rsidR="00CB4EA5" w:rsidRPr="00CB4EA5" w:rsidRDefault="00CB4EA5" w:rsidP="00CB4EA5"/>
    <w:p w14:paraId="73B1325A" w14:textId="77777777" w:rsidR="00CB4EA5" w:rsidRPr="00CB4EA5" w:rsidRDefault="00CB4EA5" w:rsidP="00CB4EA5">
      <w:pPr>
        <w:rPr>
          <w:u w:val="single"/>
        </w:rPr>
      </w:pPr>
      <w:r w:rsidRPr="00CB4EA5">
        <w:t>Data _________</w:t>
      </w:r>
    </w:p>
    <w:p w14:paraId="6FE59211" w14:textId="77777777" w:rsidR="00CB4EA5" w:rsidRPr="00CB4EA5" w:rsidRDefault="00CB4EA5" w:rsidP="00CB4EA5"/>
    <w:p w14:paraId="55217B41" w14:textId="77777777" w:rsidR="00CB4EA5" w:rsidRPr="00CB4EA5" w:rsidRDefault="00CB4EA5" w:rsidP="00CB4EA5">
      <w:pPr>
        <w:rPr>
          <w:i/>
        </w:rPr>
      </w:pPr>
      <w:r w:rsidRPr="00CB4EA5">
        <w:t xml:space="preserve">                                                    FIRMA______________________________</w:t>
      </w:r>
      <w:r w:rsidRPr="00CB4EA5">
        <w:tab/>
      </w:r>
    </w:p>
    <w:p w14:paraId="008247CE" w14:textId="77777777" w:rsidR="00CB4EA5" w:rsidRPr="00CB4EA5" w:rsidRDefault="00CB4EA5" w:rsidP="00CB4EA5"/>
    <w:p w14:paraId="21095F7D" w14:textId="77777777" w:rsidR="00CB4EA5" w:rsidRPr="00CB4EA5" w:rsidRDefault="00CB4EA5" w:rsidP="00CB4EA5"/>
    <w:p w14:paraId="7FA0F3FB" w14:textId="77777777" w:rsidR="00CB4EA5" w:rsidRPr="00CB4EA5" w:rsidRDefault="00CB4EA5" w:rsidP="00CB4EA5"/>
    <w:p w14:paraId="5CBCEB04" w14:textId="77777777" w:rsidR="00CB4EA5" w:rsidRPr="00CB4EA5" w:rsidRDefault="00CB4EA5" w:rsidP="00CB4EA5">
      <w:r w:rsidRPr="00CB4EA5">
        <w:t>Si attesta che i</w:t>
      </w:r>
      <w:r w:rsidR="000360BE">
        <w:t>l</w:t>
      </w:r>
      <w:r w:rsidRPr="00CB4EA5">
        <w:t xml:space="preserve"> Sig.</w:t>
      </w:r>
      <w:r w:rsidR="000360BE">
        <w:t>_____________________________</w:t>
      </w:r>
    </w:p>
    <w:p w14:paraId="5690E03A" w14:textId="77777777" w:rsidR="00CB4EA5" w:rsidRPr="00CB4EA5" w:rsidRDefault="00CB4EA5" w:rsidP="00CB4EA5"/>
    <w:p w14:paraId="0EF700DE" w14:textId="77777777" w:rsidR="00CB4EA5" w:rsidRPr="00CB4EA5" w:rsidRDefault="00CB4EA5" w:rsidP="00CB4EA5">
      <w:r w:rsidRPr="00CB4EA5">
        <w:t xml:space="preserve">incaricato da </w:t>
      </w:r>
      <w:r w:rsidR="000360BE">
        <w:t>_________________________</w:t>
      </w:r>
    </w:p>
    <w:p w14:paraId="34E8F86D" w14:textId="77777777" w:rsidR="00CB4EA5" w:rsidRPr="00CB4EA5" w:rsidRDefault="000360BE" w:rsidP="00CB4EA5">
      <w:r>
        <w:t>ha effettuato il</w:t>
      </w:r>
      <w:r w:rsidR="00CB4EA5" w:rsidRPr="00CB4EA5">
        <w:t xml:space="preserve"> sopralluogo in loco (come da</w:t>
      </w:r>
      <w:r>
        <w:t xml:space="preserve"> dichiarazione sopra espressa)</w:t>
      </w:r>
    </w:p>
    <w:p w14:paraId="688F34C7" w14:textId="77777777" w:rsidR="00CB4EA5" w:rsidRPr="00CB4EA5" w:rsidRDefault="00CB4EA5" w:rsidP="00CB4EA5"/>
    <w:p w14:paraId="58E8A58F" w14:textId="77777777" w:rsidR="00CB4EA5" w:rsidRPr="00CB4EA5" w:rsidRDefault="00CB4EA5" w:rsidP="00CB4EA5"/>
    <w:p w14:paraId="70245509" w14:textId="77777777" w:rsidR="00CB4EA5" w:rsidRPr="00CB4EA5" w:rsidRDefault="00CB4EA5" w:rsidP="00CB4EA5"/>
    <w:p w14:paraId="3CDF1E4D" w14:textId="77777777" w:rsidR="000360BE" w:rsidRDefault="000360BE" w:rsidP="00CB4EA5"/>
    <w:p w14:paraId="569A3654" w14:textId="77777777" w:rsidR="00CB4EA5" w:rsidRPr="00CB4EA5" w:rsidRDefault="00CB4EA5" w:rsidP="00CB4EA5">
      <w:r w:rsidRPr="00CB4EA5">
        <w:t>Vercelli</w:t>
      </w:r>
      <w:r w:rsidR="000360BE">
        <w:t>,</w:t>
      </w:r>
      <w:r w:rsidR="000360BE">
        <w:tab/>
      </w:r>
      <w:r w:rsidR="000360BE">
        <w:tab/>
      </w:r>
      <w:r w:rsidRPr="00CB4EA5">
        <w:tab/>
      </w:r>
      <w:r w:rsidRPr="00CB4EA5">
        <w:tab/>
      </w:r>
      <w:r w:rsidRPr="00CB4EA5">
        <w:tab/>
      </w:r>
      <w:r w:rsidRPr="00CB4EA5">
        <w:tab/>
      </w:r>
      <w:r w:rsidRPr="00CB4EA5">
        <w:tab/>
        <w:t>La segreteria (firma e timbro)</w:t>
      </w:r>
    </w:p>
    <w:p w14:paraId="752323DB" w14:textId="77777777" w:rsidR="00CB4EA5" w:rsidRPr="00CB4EA5" w:rsidRDefault="00CB4EA5" w:rsidP="00CB4EA5">
      <w:r w:rsidRPr="00CB4EA5">
        <w:t xml:space="preserve">  </w:t>
      </w:r>
    </w:p>
    <w:p w14:paraId="6023859D" w14:textId="77777777" w:rsidR="00DB78DA" w:rsidRPr="00DB78DA" w:rsidRDefault="00DB78DA" w:rsidP="00CB4EA5">
      <w:pPr>
        <w:rPr>
          <w:sz w:val="16"/>
          <w:szCs w:val="16"/>
        </w:rPr>
      </w:pPr>
    </w:p>
    <w:sectPr w:rsidR="00DB78DA" w:rsidRPr="00DB78DA" w:rsidSect="006B7D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3844" w14:textId="77777777" w:rsidR="006D1796" w:rsidRDefault="006D1796">
      <w:r>
        <w:separator/>
      </w:r>
    </w:p>
  </w:endnote>
  <w:endnote w:type="continuationSeparator" w:id="0">
    <w:p w14:paraId="5461CD0B" w14:textId="77777777" w:rsidR="006D1796" w:rsidRDefault="006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Bodoni MT"/>
    <w:charset w:val="00"/>
    <w:family w:val="roman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1C4E" w14:textId="77777777" w:rsidR="00594480" w:rsidRDefault="00F3265F" w:rsidP="00BF0EB6">
    <w:pPr>
      <w:pStyle w:val="Pidipagina"/>
      <w:tabs>
        <w:tab w:val="right" w:pos="7653"/>
      </w:tabs>
    </w:pPr>
    <w:r w:rsidRPr="00736F2F">
      <w:rPr>
        <w:noProof/>
      </w:rPr>
      <w:drawing>
        <wp:inline distT="0" distB="0" distL="0" distR="0" wp14:anchorId="3045DEFD" wp14:editId="038854B3">
          <wp:extent cx="1714500" cy="419100"/>
          <wp:effectExtent l="0" t="0" r="0" b="0"/>
          <wp:docPr id="1" name="Immagine 4" descr="coverfop scrit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verfop scrit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4480">
      <w:rPr>
        <w:rStyle w:val="Numeropagina"/>
      </w:rPr>
      <w:tab/>
    </w:r>
    <w:r w:rsidR="00594480">
      <w:rPr>
        <w:rStyle w:val="Numeropagina"/>
      </w:rPr>
      <w:tab/>
    </w:r>
    <w:r w:rsidR="00594480" w:rsidRPr="00F76A5E">
      <w:rPr>
        <w:rStyle w:val="Numeropagina"/>
        <w:highlight w:val="lightGray"/>
      </w:rPr>
      <w:fldChar w:fldCharType="begin"/>
    </w:r>
    <w:r w:rsidR="00594480" w:rsidRPr="00F76A5E">
      <w:rPr>
        <w:rStyle w:val="Numeropagina"/>
        <w:highlight w:val="lightGray"/>
      </w:rPr>
      <w:instrText xml:space="preserve"> PAGE </w:instrText>
    </w:r>
    <w:r w:rsidR="00594480" w:rsidRPr="00F76A5E">
      <w:rPr>
        <w:rStyle w:val="Numeropagina"/>
        <w:highlight w:val="lightGray"/>
      </w:rPr>
      <w:fldChar w:fldCharType="separate"/>
    </w:r>
    <w:r w:rsidR="00CB4EA5">
      <w:rPr>
        <w:rStyle w:val="Numeropagina"/>
        <w:noProof/>
        <w:highlight w:val="lightGray"/>
      </w:rPr>
      <w:t>2</w:t>
    </w:r>
    <w:r w:rsidR="00594480" w:rsidRPr="00F76A5E">
      <w:rPr>
        <w:rStyle w:val="Numeropagina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69D7" w14:textId="77777777" w:rsidR="00B8218D" w:rsidRPr="00E51CD0" w:rsidRDefault="00B8218D" w:rsidP="00B8218D">
    <w:pPr>
      <w:rPr>
        <w:rFonts w:asciiTheme="minorHAnsi" w:eastAsia="Calibri" w:hAnsiTheme="minorHAnsi" w:cstheme="minorHAnsi"/>
        <w:sz w:val="17"/>
        <w:szCs w:val="17"/>
        <w:lang w:eastAsia="en-US"/>
      </w:rPr>
    </w:pPr>
    <w:r w:rsidRPr="0065551F">
      <w:rPr>
        <w:rFonts w:asciiTheme="minorHAnsi" w:eastAsia="Calibri" w:hAnsiTheme="minorHAnsi" w:cstheme="minorHAnsi"/>
        <w:b/>
        <w:color w:val="E36C0A"/>
        <w:sz w:val="24"/>
        <w:szCs w:val="24"/>
        <w:lang w:eastAsia="en-US"/>
      </w:rPr>
      <w:t>Soci</w:t>
    </w:r>
    <w:r>
      <w:rPr>
        <w:rFonts w:ascii="Helvetica" w:eastAsia="Calibri" w:hAnsi="Helvetica"/>
        <w:b/>
        <w:color w:val="E36C0A"/>
        <w:sz w:val="22"/>
        <w:szCs w:val="22"/>
        <w:lang w:eastAsia="en-US"/>
      </w:rPr>
      <w:tab/>
    </w:r>
    <w:r w:rsidRPr="0065551F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65551F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Città di Vercelli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Scuola Borgogna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Ascom Vercelli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  <w:t>p.zza Cesare Battisti, 9</w:t>
    </w:r>
  </w:p>
  <w:p w14:paraId="1C431B00" w14:textId="77777777" w:rsidR="00B8218D" w:rsidRPr="00E51CD0" w:rsidRDefault="00B8218D" w:rsidP="00B8218D">
    <w:pPr>
      <w:rPr>
        <w:rFonts w:asciiTheme="minorHAnsi" w:eastAsia="Calibri" w:hAnsiTheme="minorHAnsi" w:cstheme="minorHAnsi"/>
        <w:sz w:val="17"/>
        <w:szCs w:val="17"/>
        <w:lang w:eastAsia="en-US"/>
      </w:rPr>
    </w:pP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b/>
        <w:sz w:val="17"/>
        <w:szCs w:val="17"/>
        <w:lang w:eastAsia="en-US"/>
      </w:rPr>
      <w:t xml:space="preserve">Comuni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ex Consorzio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="00033721" w:rsidRPr="00033721">
      <w:rPr>
        <w:rFonts w:asciiTheme="minorHAnsi" w:eastAsia="Calibri" w:hAnsiTheme="minorHAnsi" w:cstheme="minorHAnsi"/>
        <w:sz w:val="17"/>
        <w:szCs w:val="17"/>
        <w:lang w:eastAsia="en-US"/>
      </w:rPr>
      <w:t>Camera di commercio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CNA Piemonte Nord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  <w:t>13100, Vercelli</w:t>
    </w:r>
  </w:p>
  <w:p w14:paraId="556F83D3" w14:textId="77777777" w:rsidR="00B8218D" w:rsidRDefault="00B8218D" w:rsidP="00B8218D">
    <w:pPr>
      <w:ind w:firstLine="708"/>
      <w:rPr>
        <w:rFonts w:asciiTheme="minorHAnsi" w:eastAsia="Calibri" w:hAnsiTheme="minorHAnsi" w:cstheme="minorHAnsi"/>
        <w:sz w:val="17"/>
        <w:szCs w:val="17"/>
        <w:lang w:eastAsia="en-US"/>
      </w:rPr>
    </w:pP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 xml:space="preserve"> per lo sviluppo del Vercellese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033721" w:rsidRPr="00033721">
      <w:rPr>
        <w:rFonts w:asciiTheme="minorHAnsi" w:eastAsia="Calibri" w:hAnsiTheme="minorHAnsi" w:cstheme="minorHAnsi"/>
        <w:sz w:val="17"/>
        <w:szCs w:val="17"/>
        <w:lang w:eastAsia="en-US"/>
      </w:rPr>
      <w:t xml:space="preserve">Monte Rosa Laghi </w:t>
    </w:r>
  </w:p>
  <w:p w14:paraId="322111AA" w14:textId="77777777" w:rsidR="00B8218D" w:rsidRPr="00E51CD0" w:rsidRDefault="00033721" w:rsidP="00B8218D">
    <w:pPr>
      <w:ind w:left="2832" w:firstLine="708"/>
      <w:rPr>
        <w:rFonts w:asciiTheme="minorHAnsi" w:eastAsia="Calibri" w:hAnsiTheme="minorHAnsi" w:cstheme="minorHAnsi"/>
        <w:sz w:val="17"/>
        <w:szCs w:val="17"/>
        <w:lang w:eastAsia="en-US"/>
      </w:rPr>
    </w:pPr>
    <w:r w:rsidRPr="00033721">
      <w:rPr>
        <w:rFonts w:asciiTheme="minorHAnsi" w:eastAsia="Calibri" w:hAnsiTheme="minorHAnsi" w:cstheme="minorHAnsi"/>
        <w:sz w:val="17"/>
        <w:szCs w:val="17"/>
        <w:lang w:eastAsia="en-US"/>
      </w:rPr>
      <w:t>Alto Piemonte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B8218D"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B8218D"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="00B8218D"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="00B8218D" w:rsidRPr="00E51CD0">
      <w:rPr>
        <w:rFonts w:asciiTheme="minorHAnsi" w:eastAsia="Calibri" w:hAnsiTheme="minorHAnsi" w:cstheme="minorHAnsi"/>
        <w:sz w:val="17"/>
        <w:szCs w:val="17"/>
        <w:lang w:eastAsia="en-US"/>
      </w:rPr>
      <w:t xml:space="preserve">Confesercenti </w:t>
    </w:r>
    <w:r w:rsidR="00B8218D"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B8218D"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  <w:t>tel. 0161.502006</w:t>
    </w:r>
  </w:p>
  <w:p w14:paraId="39AF82B2" w14:textId="77777777" w:rsidR="00B8218D" w:rsidRDefault="00B8218D" w:rsidP="00B8218D">
    <w:pPr>
      <w:ind w:firstLine="708"/>
      <w:rPr>
        <w:rFonts w:asciiTheme="minorHAnsi" w:eastAsia="Calibri" w:hAnsiTheme="minorHAnsi" w:cstheme="minorHAnsi"/>
        <w:sz w:val="17"/>
        <w:szCs w:val="17"/>
        <w:lang w:eastAsia="en-US"/>
      </w:rPr>
    </w:pP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Fondazione Cassa di Risparmio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>
      <w:rPr>
        <w:rFonts w:asciiTheme="minorHAnsi" w:eastAsia="Calibri" w:hAnsiTheme="minorHAnsi" w:cstheme="minorHAnsi"/>
        <w:sz w:val="17"/>
        <w:szCs w:val="17"/>
        <w:lang w:eastAsia="en-US"/>
      </w:rPr>
      <w:t xml:space="preserve">Confartigianato </w:t>
    </w:r>
    <w:r w:rsidR="00DA4144" w:rsidRPr="00BC26EB">
      <w:rPr>
        <w:rFonts w:asciiTheme="minorHAnsi" w:eastAsia="Calibri" w:hAnsiTheme="minorHAnsi"/>
        <w:sz w:val="16"/>
        <w:szCs w:val="16"/>
        <w:lang w:eastAsia="en-US"/>
      </w:rPr>
      <w:t>Imprese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sym w:font="Symbol" w:char="F0B7"/>
    </w:r>
    <w:r w:rsidRPr="00E51CD0">
      <w:rPr>
        <w:rFonts w:asciiTheme="minorHAnsi" w:eastAsia="Calibri" w:hAnsiTheme="minorHAnsi" w:cstheme="minorHAnsi"/>
        <w:color w:val="E36C0A"/>
        <w:sz w:val="17"/>
        <w:szCs w:val="17"/>
        <w:lang w:eastAsia="en-US"/>
      </w:rPr>
      <w:t xml:space="preserve"> </w:t>
    </w:r>
    <w:r w:rsidRPr="00BC26EB">
      <w:rPr>
        <w:rFonts w:asciiTheme="minorHAnsi" w:eastAsia="Calibri" w:hAnsiTheme="minorHAnsi" w:cstheme="minorHAnsi"/>
        <w:sz w:val="17"/>
        <w:szCs w:val="17"/>
        <w:lang w:eastAsia="en-US"/>
      </w:rPr>
      <w:t xml:space="preserve">Confindustria Novara 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fax 0161.602251</w:t>
    </w:r>
  </w:p>
  <w:p w14:paraId="1D35BBA3" w14:textId="77777777" w:rsidR="00B8218D" w:rsidRPr="00E51CD0" w:rsidRDefault="00B8218D" w:rsidP="00B8218D">
    <w:pPr>
      <w:ind w:firstLine="708"/>
      <w:rPr>
        <w:rFonts w:asciiTheme="minorHAnsi" w:eastAsia="Calibri" w:hAnsiTheme="minorHAnsi" w:cstheme="minorHAnsi"/>
        <w:sz w:val="17"/>
        <w:szCs w:val="17"/>
        <w:lang w:eastAsia="en-US"/>
      </w:rPr>
    </w:pP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>di Vercelli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BC26EB">
      <w:rPr>
        <w:rFonts w:asciiTheme="minorHAnsi" w:eastAsia="Calibri" w:hAnsiTheme="minorHAnsi"/>
        <w:sz w:val="16"/>
        <w:szCs w:val="16"/>
        <w:lang w:eastAsia="en-US"/>
      </w:rPr>
      <w:t>Piemonte Orientale</w:t>
    </w:r>
    <w:r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="00DA4144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BC26EB">
      <w:rPr>
        <w:rFonts w:asciiTheme="minorHAnsi" w:eastAsia="Calibri" w:hAnsiTheme="minorHAnsi" w:cstheme="minorHAnsi"/>
        <w:sz w:val="17"/>
        <w:szCs w:val="17"/>
        <w:lang w:eastAsia="en-US"/>
      </w:rPr>
      <w:t>Vercelli Valsesia</w:t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  <w:r w:rsidRPr="00E51CD0">
      <w:rPr>
        <w:rFonts w:asciiTheme="minorHAnsi" w:eastAsia="Calibri" w:hAnsiTheme="minorHAnsi" w:cstheme="minorHAnsi"/>
        <w:sz w:val="17"/>
        <w:szCs w:val="17"/>
        <w:lang w:eastAsia="en-US"/>
      </w:rPr>
      <w:tab/>
    </w:r>
  </w:p>
  <w:p w14:paraId="316C0EF1" w14:textId="77777777" w:rsidR="00B8218D" w:rsidRPr="0028010D" w:rsidRDefault="00B8218D" w:rsidP="00B8218D">
    <w:pPr>
      <w:ind w:firstLine="708"/>
      <w:rPr>
        <w:rFonts w:asciiTheme="minorHAnsi" w:eastAsia="Calibri" w:hAnsiTheme="minorHAnsi"/>
        <w:b/>
        <w:sz w:val="18"/>
        <w:szCs w:val="18"/>
        <w:lang w:eastAsia="en-US"/>
      </w:rPr>
    </w:pP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>
      <w:rPr>
        <w:rFonts w:ascii="Helvetica" w:eastAsia="Calibri" w:hAnsi="Helvetica"/>
        <w:sz w:val="15"/>
        <w:szCs w:val="15"/>
        <w:lang w:eastAsia="en-US"/>
      </w:rPr>
      <w:tab/>
    </w:r>
    <w:r w:rsidRPr="0028010D">
      <w:rPr>
        <w:rFonts w:asciiTheme="minorHAnsi" w:eastAsia="Calibri" w:hAnsiTheme="minorHAnsi"/>
        <w:b/>
        <w:color w:val="E36C0A"/>
        <w:sz w:val="18"/>
        <w:szCs w:val="18"/>
        <w:lang w:eastAsia="en-US"/>
      </w:rPr>
      <w:t>info@coverfop.it</w:t>
    </w:r>
  </w:p>
  <w:p w14:paraId="19860C45" w14:textId="77777777" w:rsidR="00B8218D" w:rsidRPr="0028010D" w:rsidRDefault="00B8218D" w:rsidP="00B8218D">
    <w:pPr>
      <w:tabs>
        <w:tab w:val="left" w:pos="925"/>
        <w:tab w:val="left" w:pos="3085"/>
        <w:tab w:val="left" w:pos="4928"/>
        <w:tab w:val="left" w:pos="6879"/>
        <w:tab w:val="left" w:pos="7162"/>
      </w:tabs>
      <w:ind w:left="108"/>
      <w:rPr>
        <w:rFonts w:asciiTheme="minorHAnsi" w:eastAsia="Calibri" w:hAnsiTheme="minorHAnsi"/>
        <w:b/>
        <w:color w:val="E36C0A"/>
        <w:sz w:val="18"/>
        <w:szCs w:val="18"/>
        <w:lang w:val="en-US" w:eastAsia="en-US"/>
      </w:rPr>
    </w:pP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r w:rsidRPr="0028010D">
      <w:rPr>
        <w:rFonts w:asciiTheme="minorHAnsi" w:hAnsiTheme="minorHAnsi"/>
        <w:b/>
        <w:sz w:val="18"/>
        <w:szCs w:val="18"/>
      </w:rPr>
      <w:tab/>
    </w:r>
    <w:hyperlink r:id="rId1" w:history="1">
      <w:r w:rsidRPr="0028010D">
        <w:rPr>
          <w:rFonts w:asciiTheme="minorHAnsi" w:eastAsia="Calibri" w:hAnsiTheme="minorHAnsi"/>
          <w:b/>
          <w:color w:val="E36C0A"/>
          <w:sz w:val="18"/>
          <w:szCs w:val="18"/>
          <w:lang w:val="en-US" w:eastAsia="en-US"/>
        </w:rPr>
        <w:t>www.coverfop.it</w:t>
      </w:r>
    </w:hyperlink>
  </w:p>
  <w:p w14:paraId="469168F1" w14:textId="77777777" w:rsidR="00B8218D" w:rsidRPr="00BC033D" w:rsidRDefault="00B8218D" w:rsidP="00B8218D">
    <w:pPr>
      <w:ind w:firstLine="708"/>
      <w:rPr>
        <w:rFonts w:ascii="Helvetica" w:eastAsia="Calibri" w:hAnsi="Helvetica"/>
        <w:sz w:val="15"/>
        <w:szCs w:val="15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14360" wp14:editId="36B27DD6">
          <wp:simplePos x="0" y="0"/>
          <wp:positionH relativeFrom="column">
            <wp:posOffset>4909185</wp:posOffset>
          </wp:positionH>
          <wp:positionV relativeFrom="paragraph">
            <wp:posOffset>8255</wp:posOffset>
          </wp:positionV>
          <wp:extent cx="849630" cy="133350"/>
          <wp:effectExtent l="0" t="0" r="762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3B007" w14:textId="77777777" w:rsidR="00BA6115" w:rsidRPr="00B8218D" w:rsidRDefault="00BA6115" w:rsidP="00B821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8911" w14:textId="77777777" w:rsidR="006D1796" w:rsidRDefault="006D1796">
      <w:r>
        <w:separator/>
      </w:r>
    </w:p>
  </w:footnote>
  <w:footnote w:type="continuationSeparator" w:id="0">
    <w:p w14:paraId="2F391997" w14:textId="77777777" w:rsidR="006D1796" w:rsidRDefault="006D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1DAB" w14:textId="77777777" w:rsidR="00594480" w:rsidRDefault="00594480" w:rsidP="003A704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CC31" w14:textId="77777777" w:rsidR="00594480" w:rsidRPr="00AE34DE" w:rsidRDefault="00F210B2" w:rsidP="000509FD">
    <w:pPr>
      <w:pStyle w:val="Intestazione"/>
      <w:jc w:val="center"/>
    </w:pPr>
    <w:r>
      <w:rPr>
        <w:noProof/>
      </w:rPr>
      <w:drawing>
        <wp:inline distT="0" distB="0" distL="0" distR="0" wp14:anchorId="202600C4" wp14:editId="6CF81958">
          <wp:extent cx="5760000" cy="16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ata carta lettere 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6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4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❑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16"/>
        <w:szCs w:val="16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6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02342FD4"/>
    <w:multiLevelType w:val="hybridMultilevel"/>
    <w:tmpl w:val="22C43E9A"/>
    <w:lvl w:ilvl="0" w:tplc="30603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D5FB6"/>
    <w:multiLevelType w:val="multilevel"/>
    <w:tmpl w:val="4702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0E3A71"/>
    <w:multiLevelType w:val="hybridMultilevel"/>
    <w:tmpl w:val="A3DE20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F1EC5"/>
    <w:multiLevelType w:val="hybridMultilevel"/>
    <w:tmpl w:val="9D1018E2"/>
    <w:lvl w:ilvl="0" w:tplc="996081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653A4"/>
    <w:multiLevelType w:val="hybridMultilevel"/>
    <w:tmpl w:val="4F46B99A"/>
    <w:lvl w:ilvl="0" w:tplc="4ED6C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2657A"/>
    <w:multiLevelType w:val="hybridMultilevel"/>
    <w:tmpl w:val="0D5AA12C"/>
    <w:lvl w:ilvl="0" w:tplc="BD88B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15FC6"/>
    <w:multiLevelType w:val="hybridMultilevel"/>
    <w:tmpl w:val="D90674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7C1751"/>
    <w:multiLevelType w:val="hybridMultilevel"/>
    <w:tmpl w:val="4E823E10"/>
    <w:lvl w:ilvl="0" w:tplc="93F47F8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A031B6A"/>
    <w:multiLevelType w:val="hybridMultilevel"/>
    <w:tmpl w:val="E15AD6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E0F9D"/>
    <w:multiLevelType w:val="hybridMultilevel"/>
    <w:tmpl w:val="7460E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D4860"/>
    <w:multiLevelType w:val="hybridMultilevel"/>
    <w:tmpl w:val="C31A53F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1F0F27CD"/>
    <w:multiLevelType w:val="hybridMultilevel"/>
    <w:tmpl w:val="26DE90A6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204D5FC7"/>
    <w:multiLevelType w:val="hybridMultilevel"/>
    <w:tmpl w:val="09E26B90"/>
    <w:lvl w:ilvl="0" w:tplc="14709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E7223"/>
    <w:multiLevelType w:val="hybridMultilevel"/>
    <w:tmpl w:val="F1DC4836"/>
    <w:lvl w:ilvl="0" w:tplc="BC90528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247D0808"/>
    <w:multiLevelType w:val="hybridMultilevel"/>
    <w:tmpl w:val="DBEC872E"/>
    <w:lvl w:ilvl="0" w:tplc="376C97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1F0753"/>
    <w:multiLevelType w:val="hybridMultilevel"/>
    <w:tmpl w:val="7ACAFC7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28B55979"/>
    <w:multiLevelType w:val="multilevel"/>
    <w:tmpl w:val="110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8DC30EA"/>
    <w:multiLevelType w:val="hybridMultilevel"/>
    <w:tmpl w:val="75ACEB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9F5DEC"/>
    <w:multiLevelType w:val="hybridMultilevel"/>
    <w:tmpl w:val="E0A491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7739A3"/>
    <w:multiLevelType w:val="hybridMultilevel"/>
    <w:tmpl w:val="D88054D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982694"/>
    <w:multiLevelType w:val="multilevel"/>
    <w:tmpl w:val="C158FA44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296707F"/>
    <w:multiLevelType w:val="hybridMultilevel"/>
    <w:tmpl w:val="E49E19C6"/>
    <w:lvl w:ilvl="0" w:tplc="EC38B9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11452"/>
    <w:multiLevelType w:val="hybridMultilevel"/>
    <w:tmpl w:val="4BD6D1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FD62C3"/>
    <w:multiLevelType w:val="hybridMultilevel"/>
    <w:tmpl w:val="15E40B7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8A1836"/>
    <w:multiLevelType w:val="hybridMultilevel"/>
    <w:tmpl w:val="F87C71E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45CB4AE8"/>
    <w:multiLevelType w:val="hybridMultilevel"/>
    <w:tmpl w:val="B77ED6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5F6BCE"/>
    <w:multiLevelType w:val="hybridMultilevel"/>
    <w:tmpl w:val="5840E48A"/>
    <w:lvl w:ilvl="0" w:tplc="BB82074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4B3C6EEA"/>
    <w:multiLevelType w:val="hybridMultilevel"/>
    <w:tmpl w:val="C7B875C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2F0779C"/>
    <w:multiLevelType w:val="hybridMultilevel"/>
    <w:tmpl w:val="CF4E6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824BC"/>
    <w:multiLevelType w:val="hybridMultilevel"/>
    <w:tmpl w:val="FC5AC1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E94CF5"/>
    <w:multiLevelType w:val="multilevel"/>
    <w:tmpl w:val="4702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43355B"/>
    <w:multiLevelType w:val="hybridMultilevel"/>
    <w:tmpl w:val="ADE25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EE5E7B"/>
    <w:multiLevelType w:val="hybridMultilevel"/>
    <w:tmpl w:val="B27AA9A6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566655DF"/>
    <w:multiLevelType w:val="hybridMultilevel"/>
    <w:tmpl w:val="497812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69C61C0"/>
    <w:multiLevelType w:val="hybridMultilevel"/>
    <w:tmpl w:val="99F4C2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1E56E9"/>
    <w:multiLevelType w:val="hybridMultilevel"/>
    <w:tmpl w:val="9B0C9D96"/>
    <w:lvl w:ilvl="0" w:tplc="B9B49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BE1C6C"/>
    <w:multiLevelType w:val="hybridMultilevel"/>
    <w:tmpl w:val="2B66502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68803E05"/>
    <w:multiLevelType w:val="hybridMultilevel"/>
    <w:tmpl w:val="A204140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6E016327"/>
    <w:multiLevelType w:val="multilevel"/>
    <w:tmpl w:val="110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910630"/>
    <w:multiLevelType w:val="hybridMultilevel"/>
    <w:tmpl w:val="2B12CBA2"/>
    <w:lvl w:ilvl="0" w:tplc="9C9691C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B095174"/>
    <w:multiLevelType w:val="multilevel"/>
    <w:tmpl w:val="4702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DA4397"/>
    <w:multiLevelType w:val="hybridMultilevel"/>
    <w:tmpl w:val="9A8ED61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6"/>
  </w:num>
  <w:num w:numId="5">
    <w:abstractNumId w:val="32"/>
  </w:num>
  <w:num w:numId="6">
    <w:abstractNumId w:val="13"/>
  </w:num>
  <w:num w:numId="7">
    <w:abstractNumId w:val="34"/>
  </w:num>
  <w:num w:numId="8">
    <w:abstractNumId w:val="31"/>
  </w:num>
  <w:num w:numId="9">
    <w:abstractNumId w:val="18"/>
  </w:num>
  <w:num w:numId="10">
    <w:abstractNumId w:val="39"/>
  </w:num>
  <w:num w:numId="11">
    <w:abstractNumId w:val="4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8"/>
  </w:num>
  <w:num w:numId="15">
    <w:abstractNumId w:val="17"/>
  </w:num>
  <w:num w:numId="16">
    <w:abstractNumId w:val="22"/>
  </w:num>
  <w:num w:numId="17">
    <w:abstractNumId w:val="30"/>
  </w:num>
  <w:num w:numId="18">
    <w:abstractNumId w:val="41"/>
  </w:num>
  <w:num w:numId="19">
    <w:abstractNumId w:val="4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15"/>
  </w:num>
  <w:num w:numId="24">
    <w:abstractNumId w:val="19"/>
  </w:num>
  <w:num w:numId="25">
    <w:abstractNumId w:val="0"/>
  </w:num>
  <w:num w:numId="26">
    <w:abstractNumId w:val="46"/>
  </w:num>
  <w:num w:numId="27">
    <w:abstractNumId w:val="14"/>
  </w:num>
  <w:num w:numId="28">
    <w:abstractNumId w:val="28"/>
  </w:num>
  <w:num w:numId="29">
    <w:abstractNumId w:val="20"/>
  </w:num>
  <w:num w:numId="30">
    <w:abstractNumId w:val="11"/>
  </w:num>
  <w:num w:numId="31">
    <w:abstractNumId w:val="21"/>
  </w:num>
  <w:num w:numId="32">
    <w:abstractNumId w:val="12"/>
  </w:num>
  <w:num w:numId="33">
    <w:abstractNumId w:val="42"/>
  </w:num>
  <w:num w:numId="34">
    <w:abstractNumId w:val="33"/>
  </w:num>
  <w:num w:numId="35">
    <w:abstractNumId w:val="7"/>
  </w:num>
  <w:num w:numId="36">
    <w:abstractNumId w:val="10"/>
  </w:num>
  <w:num w:numId="37">
    <w:abstractNumId w:val="45"/>
  </w:num>
  <w:num w:numId="38">
    <w:abstractNumId w:val="23"/>
  </w:num>
  <w:num w:numId="39">
    <w:abstractNumId w:val="37"/>
  </w:num>
  <w:num w:numId="40">
    <w:abstractNumId w:val="8"/>
  </w:num>
  <w:num w:numId="41">
    <w:abstractNumId w:val="47"/>
  </w:num>
  <w:num w:numId="42">
    <w:abstractNumId w:val="35"/>
  </w:num>
  <w:num w:numId="43">
    <w:abstractNumId w:val="48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5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9"/>
    <w:rsid w:val="00000BE9"/>
    <w:rsid w:val="00001FF1"/>
    <w:rsid w:val="000117CF"/>
    <w:rsid w:val="000158A5"/>
    <w:rsid w:val="0001783A"/>
    <w:rsid w:val="00021D35"/>
    <w:rsid w:val="00031E30"/>
    <w:rsid w:val="00033721"/>
    <w:rsid w:val="000360BE"/>
    <w:rsid w:val="00040B8D"/>
    <w:rsid w:val="00042CFA"/>
    <w:rsid w:val="00050019"/>
    <w:rsid w:val="000509FD"/>
    <w:rsid w:val="00050AB6"/>
    <w:rsid w:val="00082138"/>
    <w:rsid w:val="0009682B"/>
    <w:rsid w:val="000A111B"/>
    <w:rsid w:val="000A39CB"/>
    <w:rsid w:val="000A6082"/>
    <w:rsid w:val="000A77AF"/>
    <w:rsid w:val="000D62CA"/>
    <w:rsid w:val="000F5DA3"/>
    <w:rsid w:val="000F6080"/>
    <w:rsid w:val="00101D2B"/>
    <w:rsid w:val="00107BEB"/>
    <w:rsid w:val="00112B9B"/>
    <w:rsid w:val="00116FD1"/>
    <w:rsid w:val="00121E5F"/>
    <w:rsid w:val="0012394B"/>
    <w:rsid w:val="00125E93"/>
    <w:rsid w:val="001310E0"/>
    <w:rsid w:val="001311CF"/>
    <w:rsid w:val="001372C4"/>
    <w:rsid w:val="00143BC1"/>
    <w:rsid w:val="00143DFC"/>
    <w:rsid w:val="00151F7E"/>
    <w:rsid w:val="001544FA"/>
    <w:rsid w:val="0017118D"/>
    <w:rsid w:val="00175D52"/>
    <w:rsid w:val="00181998"/>
    <w:rsid w:val="00181BB4"/>
    <w:rsid w:val="00183CC6"/>
    <w:rsid w:val="0018757A"/>
    <w:rsid w:val="00194E93"/>
    <w:rsid w:val="001A7419"/>
    <w:rsid w:val="001B5732"/>
    <w:rsid w:val="001C1FF1"/>
    <w:rsid w:val="001D1382"/>
    <w:rsid w:val="001D25DA"/>
    <w:rsid w:val="001D5B3C"/>
    <w:rsid w:val="001E1ECA"/>
    <w:rsid w:val="001E20B2"/>
    <w:rsid w:val="001E41F5"/>
    <w:rsid w:val="00206DE6"/>
    <w:rsid w:val="0020703B"/>
    <w:rsid w:val="0021229D"/>
    <w:rsid w:val="00216D34"/>
    <w:rsid w:val="0024180D"/>
    <w:rsid w:val="00246C1A"/>
    <w:rsid w:val="00265DA4"/>
    <w:rsid w:val="00270580"/>
    <w:rsid w:val="0028010D"/>
    <w:rsid w:val="00286026"/>
    <w:rsid w:val="002869A9"/>
    <w:rsid w:val="00287483"/>
    <w:rsid w:val="0029182E"/>
    <w:rsid w:val="002A1E22"/>
    <w:rsid w:val="002A3110"/>
    <w:rsid w:val="002B4DBE"/>
    <w:rsid w:val="002B5C4B"/>
    <w:rsid w:val="002C4661"/>
    <w:rsid w:val="002E3CDE"/>
    <w:rsid w:val="002F39D3"/>
    <w:rsid w:val="0030374C"/>
    <w:rsid w:val="00307A47"/>
    <w:rsid w:val="00314796"/>
    <w:rsid w:val="00316B84"/>
    <w:rsid w:val="0032044D"/>
    <w:rsid w:val="00350F61"/>
    <w:rsid w:val="003515B6"/>
    <w:rsid w:val="0036395B"/>
    <w:rsid w:val="00381ABD"/>
    <w:rsid w:val="003862B7"/>
    <w:rsid w:val="0039122C"/>
    <w:rsid w:val="00397B0B"/>
    <w:rsid w:val="00397EF6"/>
    <w:rsid w:val="003A2994"/>
    <w:rsid w:val="003A47FA"/>
    <w:rsid w:val="003A6B70"/>
    <w:rsid w:val="003A7048"/>
    <w:rsid w:val="003B06DE"/>
    <w:rsid w:val="003B0B3D"/>
    <w:rsid w:val="003B0BE8"/>
    <w:rsid w:val="003D0A2D"/>
    <w:rsid w:val="003D7A3F"/>
    <w:rsid w:val="003F23D6"/>
    <w:rsid w:val="00401BE5"/>
    <w:rsid w:val="00406E33"/>
    <w:rsid w:val="0041130B"/>
    <w:rsid w:val="00413D5E"/>
    <w:rsid w:val="00417695"/>
    <w:rsid w:val="004233A3"/>
    <w:rsid w:val="0042411F"/>
    <w:rsid w:val="00430FAA"/>
    <w:rsid w:val="00432985"/>
    <w:rsid w:val="004368E6"/>
    <w:rsid w:val="004522BD"/>
    <w:rsid w:val="00456E7B"/>
    <w:rsid w:val="00461CB8"/>
    <w:rsid w:val="00473031"/>
    <w:rsid w:val="004756F6"/>
    <w:rsid w:val="004805B2"/>
    <w:rsid w:val="00485206"/>
    <w:rsid w:val="00485DA5"/>
    <w:rsid w:val="00493269"/>
    <w:rsid w:val="004A1FD8"/>
    <w:rsid w:val="004A5342"/>
    <w:rsid w:val="004A5367"/>
    <w:rsid w:val="004B7E70"/>
    <w:rsid w:val="004C124D"/>
    <w:rsid w:val="004E2657"/>
    <w:rsid w:val="004E2FC8"/>
    <w:rsid w:val="004F19C3"/>
    <w:rsid w:val="004F26EF"/>
    <w:rsid w:val="005162A7"/>
    <w:rsid w:val="00535B74"/>
    <w:rsid w:val="00550DFC"/>
    <w:rsid w:val="00556427"/>
    <w:rsid w:val="0056185F"/>
    <w:rsid w:val="00564B7E"/>
    <w:rsid w:val="00566FE6"/>
    <w:rsid w:val="00575D2C"/>
    <w:rsid w:val="00585CDA"/>
    <w:rsid w:val="005922CC"/>
    <w:rsid w:val="00594480"/>
    <w:rsid w:val="00595BA2"/>
    <w:rsid w:val="005A0216"/>
    <w:rsid w:val="005A56CB"/>
    <w:rsid w:val="005B54EF"/>
    <w:rsid w:val="005C79CA"/>
    <w:rsid w:val="0060088E"/>
    <w:rsid w:val="006319A1"/>
    <w:rsid w:val="00631F7A"/>
    <w:rsid w:val="00636EE4"/>
    <w:rsid w:val="0064540D"/>
    <w:rsid w:val="00647A6A"/>
    <w:rsid w:val="0065551F"/>
    <w:rsid w:val="0065674A"/>
    <w:rsid w:val="00660793"/>
    <w:rsid w:val="00664B9E"/>
    <w:rsid w:val="00672E64"/>
    <w:rsid w:val="00681462"/>
    <w:rsid w:val="00691036"/>
    <w:rsid w:val="006A7869"/>
    <w:rsid w:val="006B6DEC"/>
    <w:rsid w:val="006B7D47"/>
    <w:rsid w:val="006C0648"/>
    <w:rsid w:val="006C1099"/>
    <w:rsid w:val="006C3F07"/>
    <w:rsid w:val="006C4EF5"/>
    <w:rsid w:val="006C67D5"/>
    <w:rsid w:val="006D1796"/>
    <w:rsid w:val="006D1CF0"/>
    <w:rsid w:val="006D75CE"/>
    <w:rsid w:val="006F1A6E"/>
    <w:rsid w:val="006F6C8C"/>
    <w:rsid w:val="00702FED"/>
    <w:rsid w:val="00703B89"/>
    <w:rsid w:val="00726090"/>
    <w:rsid w:val="00735656"/>
    <w:rsid w:val="00737DD8"/>
    <w:rsid w:val="00741215"/>
    <w:rsid w:val="00741D3C"/>
    <w:rsid w:val="00763E6F"/>
    <w:rsid w:val="00765F64"/>
    <w:rsid w:val="00773440"/>
    <w:rsid w:val="00782494"/>
    <w:rsid w:val="00794573"/>
    <w:rsid w:val="007A0B4F"/>
    <w:rsid w:val="007D0243"/>
    <w:rsid w:val="007D248F"/>
    <w:rsid w:val="007F13C9"/>
    <w:rsid w:val="008078DC"/>
    <w:rsid w:val="00807ADD"/>
    <w:rsid w:val="00810D89"/>
    <w:rsid w:val="00811761"/>
    <w:rsid w:val="00814B1E"/>
    <w:rsid w:val="00814B68"/>
    <w:rsid w:val="008150E0"/>
    <w:rsid w:val="00817818"/>
    <w:rsid w:val="00832AD7"/>
    <w:rsid w:val="00852705"/>
    <w:rsid w:val="00863006"/>
    <w:rsid w:val="00883514"/>
    <w:rsid w:val="00884E80"/>
    <w:rsid w:val="00895CD5"/>
    <w:rsid w:val="008B67F6"/>
    <w:rsid w:val="008C204E"/>
    <w:rsid w:val="008E267D"/>
    <w:rsid w:val="008E4316"/>
    <w:rsid w:val="008E544B"/>
    <w:rsid w:val="008E6C0F"/>
    <w:rsid w:val="008E7E5C"/>
    <w:rsid w:val="008F4988"/>
    <w:rsid w:val="008F5C1E"/>
    <w:rsid w:val="008F61EC"/>
    <w:rsid w:val="00904E41"/>
    <w:rsid w:val="009055A1"/>
    <w:rsid w:val="009123A6"/>
    <w:rsid w:val="00922EE4"/>
    <w:rsid w:val="009246E7"/>
    <w:rsid w:val="00925995"/>
    <w:rsid w:val="00926833"/>
    <w:rsid w:val="00926B15"/>
    <w:rsid w:val="00927C9C"/>
    <w:rsid w:val="0093749B"/>
    <w:rsid w:val="009379E9"/>
    <w:rsid w:val="009416BF"/>
    <w:rsid w:val="009418E4"/>
    <w:rsid w:val="00942D78"/>
    <w:rsid w:val="00944013"/>
    <w:rsid w:val="009452E6"/>
    <w:rsid w:val="00952082"/>
    <w:rsid w:val="009520AF"/>
    <w:rsid w:val="00952E78"/>
    <w:rsid w:val="00954C9D"/>
    <w:rsid w:val="00957188"/>
    <w:rsid w:val="00960D83"/>
    <w:rsid w:val="00966786"/>
    <w:rsid w:val="0098416A"/>
    <w:rsid w:val="009A0A56"/>
    <w:rsid w:val="009A3551"/>
    <w:rsid w:val="009B4423"/>
    <w:rsid w:val="009C5422"/>
    <w:rsid w:val="009C7758"/>
    <w:rsid w:val="009D67CB"/>
    <w:rsid w:val="009D6B6E"/>
    <w:rsid w:val="009F248E"/>
    <w:rsid w:val="00A00EF2"/>
    <w:rsid w:val="00A029D1"/>
    <w:rsid w:val="00A056C1"/>
    <w:rsid w:val="00A062FE"/>
    <w:rsid w:val="00A11211"/>
    <w:rsid w:val="00A15C0F"/>
    <w:rsid w:val="00A222E1"/>
    <w:rsid w:val="00A368B4"/>
    <w:rsid w:val="00A36B5A"/>
    <w:rsid w:val="00A43B69"/>
    <w:rsid w:val="00A71294"/>
    <w:rsid w:val="00A75397"/>
    <w:rsid w:val="00A753CB"/>
    <w:rsid w:val="00A8799A"/>
    <w:rsid w:val="00A942AD"/>
    <w:rsid w:val="00A94457"/>
    <w:rsid w:val="00AA4F5A"/>
    <w:rsid w:val="00AB10A5"/>
    <w:rsid w:val="00AB24AF"/>
    <w:rsid w:val="00AC2E61"/>
    <w:rsid w:val="00AC3528"/>
    <w:rsid w:val="00AC443E"/>
    <w:rsid w:val="00AD2601"/>
    <w:rsid w:val="00AD3988"/>
    <w:rsid w:val="00AD571C"/>
    <w:rsid w:val="00AE34DE"/>
    <w:rsid w:val="00AE3725"/>
    <w:rsid w:val="00AF3B03"/>
    <w:rsid w:val="00B05D83"/>
    <w:rsid w:val="00B1705C"/>
    <w:rsid w:val="00B17754"/>
    <w:rsid w:val="00B225BC"/>
    <w:rsid w:val="00B241B1"/>
    <w:rsid w:val="00B26769"/>
    <w:rsid w:val="00B309A8"/>
    <w:rsid w:val="00B61A5A"/>
    <w:rsid w:val="00B6258F"/>
    <w:rsid w:val="00B65929"/>
    <w:rsid w:val="00B71CEF"/>
    <w:rsid w:val="00B77E80"/>
    <w:rsid w:val="00B8218D"/>
    <w:rsid w:val="00B908BE"/>
    <w:rsid w:val="00B90A6A"/>
    <w:rsid w:val="00B92668"/>
    <w:rsid w:val="00B96018"/>
    <w:rsid w:val="00BA5F81"/>
    <w:rsid w:val="00BA6115"/>
    <w:rsid w:val="00BA6DB6"/>
    <w:rsid w:val="00BA7EB4"/>
    <w:rsid w:val="00BB4470"/>
    <w:rsid w:val="00BC033D"/>
    <w:rsid w:val="00BC26EB"/>
    <w:rsid w:val="00BC5E35"/>
    <w:rsid w:val="00BD5C28"/>
    <w:rsid w:val="00BE3194"/>
    <w:rsid w:val="00BE6C07"/>
    <w:rsid w:val="00BF0EB6"/>
    <w:rsid w:val="00BF7275"/>
    <w:rsid w:val="00BF76F0"/>
    <w:rsid w:val="00C04E0D"/>
    <w:rsid w:val="00C06F4C"/>
    <w:rsid w:val="00C14135"/>
    <w:rsid w:val="00C15222"/>
    <w:rsid w:val="00C17665"/>
    <w:rsid w:val="00C263FE"/>
    <w:rsid w:val="00C37336"/>
    <w:rsid w:val="00C41706"/>
    <w:rsid w:val="00C51580"/>
    <w:rsid w:val="00C57F0E"/>
    <w:rsid w:val="00C650E5"/>
    <w:rsid w:val="00C67190"/>
    <w:rsid w:val="00C71620"/>
    <w:rsid w:val="00C75EBC"/>
    <w:rsid w:val="00C77D2F"/>
    <w:rsid w:val="00C8054C"/>
    <w:rsid w:val="00C83EEE"/>
    <w:rsid w:val="00CA47FB"/>
    <w:rsid w:val="00CB3865"/>
    <w:rsid w:val="00CB4EA5"/>
    <w:rsid w:val="00CC16D9"/>
    <w:rsid w:val="00CC1A22"/>
    <w:rsid w:val="00CD66E4"/>
    <w:rsid w:val="00CE13C7"/>
    <w:rsid w:val="00CE2871"/>
    <w:rsid w:val="00CF185D"/>
    <w:rsid w:val="00CF417B"/>
    <w:rsid w:val="00CF793D"/>
    <w:rsid w:val="00D003D6"/>
    <w:rsid w:val="00D061FF"/>
    <w:rsid w:val="00D06786"/>
    <w:rsid w:val="00D06BDC"/>
    <w:rsid w:val="00D100D6"/>
    <w:rsid w:val="00D107AA"/>
    <w:rsid w:val="00D1198A"/>
    <w:rsid w:val="00D3025E"/>
    <w:rsid w:val="00D404F7"/>
    <w:rsid w:val="00D40F06"/>
    <w:rsid w:val="00D622B0"/>
    <w:rsid w:val="00D712EF"/>
    <w:rsid w:val="00D82D2A"/>
    <w:rsid w:val="00D8380F"/>
    <w:rsid w:val="00D90D43"/>
    <w:rsid w:val="00DA18A8"/>
    <w:rsid w:val="00DA4144"/>
    <w:rsid w:val="00DB78DA"/>
    <w:rsid w:val="00DD534B"/>
    <w:rsid w:val="00DD556D"/>
    <w:rsid w:val="00DD5A4E"/>
    <w:rsid w:val="00DF2909"/>
    <w:rsid w:val="00E0604E"/>
    <w:rsid w:val="00E134FF"/>
    <w:rsid w:val="00E1649F"/>
    <w:rsid w:val="00E16BD9"/>
    <w:rsid w:val="00E33868"/>
    <w:rsid w:val="00E51CD0"/>
    <w:rsid w:val="00E53486"/>
    <w:rsid w:val="00E61DC8"/>
    <w:rsid w:val="00E77F69"/>
    <w:rsid w:val="00E814FB"/>
    <w:rsid w:val="00E91D90"/>
    <w:rsid w:val="00EA4C70"/>
    <w:rsid w:val="00EB2058"/>
    <w:rsid w:val="00EC2208"/>
    <w:rsid w:val="00EC2423"/>
    <w:rsid w:val="00EC37EE"/>
    <w:rsid w:val="00ED7B5B"/>
    <w:rsid w:val="00EE0ED4"/>
    <w:rsid w:val="00EE613F"/>
    <w:rsid w:val="00EE7220"/>
    <w:rsid w:val="00EF4437"/>
    <w:rsid w:val="00F035C7"/>
    <w:rsid w:val="00F05D49"/>
    <w:rsid w:val="00F10A34"/>
    <w:rsid w:val="00F210B2"/>
    <w:rsid w:val="00F22A88"/>
    <w:rsid w:val="00F30793"/>
    <w:rsid w:val="00F3265F"/>
    <w:rsid w:val="00F333A2"/>
    <w:rsid w:val="00F369F9"/>
    <w:rsid w:val="00F417AE"/>
    <w:rsid w:val="00F42600"/>
    <w:rsid w:val="00F53B6C"/>
    <w:rsid w:val="00F605DA"/>
    <w:rsid w:val="00F620A8"/>
    <w:rsid w:val="00F7009D"/>
    <w:rsid w:val="00F76A5E"/>
    <w:rsid w:val="00F77129"/>
    <w:rsid w:val="00FD71E3"/>
    <w:rsid w:val="00FE20E2"/>
    <w:rsid w:val="00FE3883"/>
    <w:rsid w:val="00FE48B1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0DA7C"/>
  <w15:chartTrackingRefBased/>
  <w15:docId w15:val="{D2065E19-9736-4BBD-A08F-AA503106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0BE8"/>
  </w:style>
  <w:style w:type="paragraph" w:styleId="Titolo1">
    <w:name w:val="heading 1"/>
    <w:basedOn w:val="Normale"/>
    <w:next w:val="Normale"/>
    <w:qFormat/>
    <w:rsid w:val="003515B6"/>
    <w:pPr>
      <w:keepNext/>
      <w:jc w:val="right"/>
      <w:outlineLvl w:val="0"/>
    </w:pPr>
    <w:rPr>
      <w:rFonts w:ascii="Arial" w:hAnsi="Arial" w:cs="Arial"/>
      <w:sz w:val="28"/>
      <w:szCs w:val="24"/>
    </w:rPr>
  </w:style>
  <w:style w:type="paragraph" w:styleId="Titolo3">
    <w:name w:val="heading 3"/>
    <w:basedOn w:val="Normale"/>
    <w:next w:val="Normale"/>
    <w:qFormat/>
    <w:rsid w:val="003515B6"/>
    <w:pPr>
      <w:keepNext/>
      <w:jc w:val="center"/>
      <w:outlineLvl w:val="2"/>
    </w:pPr>
    <w:rPr>
      <w:rFonts w:ascii="Arial" w:hAnsi="Arial" w:cs="Arial"/>
      <w:b/>
      <w:bCs/>
      <w:sz w:val="28"/>
      <w:szCs w:val="24"/>
    </w:rPr>
  </w:style>
  <w:style w:type="paragraph" w:styleId="Titolo6">
    <w:name w:val="heading 6"/>
    <w:basedOn w:val="Normale"/>
    <w:next w:val="Normale"/>
    <w:qFormat/>
    <w:rsid w:val="00397E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A70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704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A7048"/>
  </w:style>
  <w:style w:type="paragraph" w:styleId="Testofumetto">
    <w:name w:val="Balloon Text"/>
    <w:basedOn w:val="Normale"/>
    <w:semiHidden/>
    <w:rsid w:val="004F26E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5674A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rsid w:val="00397EF6"/>
    <w:pPr>
      <w:spacing w:after="120"/>
      <w:ind w:left="283"/>
    </w:pPr>
  </w:style>
  <w:style w:type="paragraph" w:styleId="Rientrocorpodeltesto3">
    <w:name w:val="Body Text Indent 3"/>
    <w:basedOn w:val="Normale"/>
    <w:rsid w:val="00397EF6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E6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485DA5"/>
    <w:pPr>
      <w:spacing w:after="120"/>
    </w:pPr>
    <w:rPr>
      <w:sz w:val="16"/>
      <w:szCs w:val="16"/>
    </w:rPr>
  </w:style>
  <w:style w:type="character" w:styleId="Collegamentoipertestuale">
    <w:name w:val="Hyperlink"/>
    <w:rsid w:val="002A1E22"/>
    <w:rPr>
      <w:color w:val="0000FF"/>
      <w:u w:val="single"/>
    </w:rPr>
  </w:style>
  <w:style w:type="paragraph" w:customStyle="1" w:styleId="Standard">
    <w:name w:val="Standard"/>
    <w:rsid w:val="0039122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Intestazione1">
    <w:name w:val="Intestazione 1"/>
    <w:basedOn w:val="Standard"/>
    <w:next w:val="Standard"/>
    <w:rsid w:val="0039122C"/>
    <w:pPr>
      <w:keepNext/>
    </w:pPr>
    <w:rPr>
      <w:sz w:val="28"/>
      <w:szCs w:val="28"/>
      <w:lang w:val="it-IT"/>
    </w:rPr>
  </w:style>
  <w:style w:type="paragraph" w:customStyle="1" w:styleId="Default">
    <w:name w:val="Default"/>
    <w:basedOn w:val="Normale"/>
    <w:rsid w:val="0039122C"/>
    <w:pPr>
      <w:widowControl w:val="0"/>
      <w:autoSpaceDE w:val="0"/>
      <w:autoSpaceDN w:val="0"/>
      <w:adjustRightInd w:val="0"/>
    </w:pPr>
    <w:rPr>
      <w:rFonts w:ascii="Bitstream Vera Serif" w:cs="Bitstream Vera Serif"/>
      <w:sz w:val="24"/>
      <w:szCs w:val="24"/>
      <w:lang w:val="de-DE"/>
    </w:rPr>
  </w:style>
  <w:style w:type="paragraph" w:customStyle="1" w:styleId="WW-Default">
    <w:name w:val="WW-Default"/>
    <w:basedOn w:val="Default"/>
    <w:rsid w:val="0039122C"/>
    <w:rPr>
      <w:rFonts w:ascii="Tahoma" w:cs="Tahoma"/>
    </w:rPr>
  </w:style>
  <w:style w:type="paragraph" w:customStyle="1" w:styleId="Contenutotabella">
    <w:name w:val="Contenuto tabella"/>
    <w:basedOn w:val="Normale"/>
    <w:rsid w:val="0039122C"/>
    <w:pPr>
      <w:widowControl w:val="0"/>
      <w:autoSpaceDE w:val="0"/>
      <w:autoSpaceDN w:val="0"/>
      <w:adjustRightInd w:val="0"/>
    </w:pPr>
    <w:rPr>
      <w:sz w:val="24"/>
      <w:szCs w:val="24"/>
      <w:lang w:val="de-DE"/>
    </w:rPr>
  </w:style>
  <w:style w:type="character" w:customStyle="1" w:styleId="stilemessaggiodipostaelettronica17">
    <w:name w:val="stilemessaggiodipostaelettronica17"/>
    <w:semiHidden/>
    <w:rsid w:val="002C4661"/>
    <w:rPr>
      <w:rFonts w:ascii="Arial" w:hAnsi="Arial" w:cs="Arial" w:hint="default"/>
      <w:color w:val="auto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C3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642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4180D"/>
    <w:rPr>
      <w:b/>
      <w:bCs/>
    </w:rPr>
  </w:style>
  <w:style w:type="paragraph" w:styleId="Corpotesto">
    <w:name w:val="Body Text"/>
    <w:basedOn w:val="Normale"/>
    <w:link w:val="CorpotestoCarattere"/>
    <w:rsid w:val="00CB4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B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coverfo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FCAE-39FD-42BC-98C6-D8F850AE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borgogna</Company>
  <LinksUpToDate>false</LinksUpToDate>
  <CharactersWithSpaces>1447</CharactersWithSpaces>
  <SharedDoc>false</SharedDoc>
  <HLinks>
    <vt:vector size="60" baseType="variant"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_Toc448216966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_Toc448216965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_Toc448216964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_Toc448216963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_Toc448216962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_Toc448216961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_Toc448216960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_Toc448216959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_Toc448216958</vt:lpwstr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http://www.coverfop.it/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Claudio.Osenga</dc:creator>
  <cp:keywords/>
  <dc:description/>
  <cp:lastModifiedBy>Claudio Osenga</cp:lastModifiedBy>
  <cp:revision>2</cp:revision>
  <cp:lastPrinted>2023-07-25T09:29:00Z</cp:lastPrinted>
  <dcterms:created xsi:type="dcterms:W3CDTF">2024-09-02T15:57:00Z</dcterms:created>
  <dcterms:modified xsi:type="dcterms:W3CDTF">2024-09-02T15:57:00Z</dcterms:modified>
</cp:coreProperties>
</file>